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2360" w14:textId="4CA3189C" w:rsidR="00B90CB7" w:rsidRPr="00AE45D2" w:rsidRDefault="003C4999" w:rsidP="00F95DE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63FC8DE8" wp14:editId="6AA2353D">
            <wp:simplePos x="0" y="0"/>
            <wp:positionH relativeFrom="column">
              <wp:posOffset>-196850</wp:posOffset>
            </wp:positionH>
            <wp:positionV relativeFrom="paragraph">
              <wp:posOffset>-258445</wp:posOffset>
            </wp:positionV>
            <wp:extent cx="758890" cy="1346543"/>
            <wp:effectExtent l="0" t="0" r="317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90" cy="134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5D2" w:rsidRPr="00AE45D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Regulamin </w:t>
      </w:r>
      <w:bookmarkStart w:id="0" w:name="_Hlk125376204"/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konkursu </w:t>
      </w:r>
      <w:r w:rsidR="00F95DE8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„</w:t>
      </w:r>
      <w:r w:rsidR="000D0246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Najlepszy pączek w powiecie</w:t>
      </w:r>
      <w:r w:rsidR="00C04AA9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>”</w:t>
      </w:r>
      <w:r w:rsidR="00974632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t xml:space="preserve"> </w:t>
      </w:r>
      <w:bookmarkEnd w:id="0"/>
    </w:p>
    <w:p w14:paraId="43FFE456" w14:textId="328862C9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C1B8B2D" w14:textId="51F324A4" w:rsidR="00C04AA9" w:rsidRDefault="00C04AA9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4AE781A5" w14:textId="2F5D5CF0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077D55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53144E76" w14:textId="3D321AC0" w:rsidR="00A360A4" w:rsidRPr="00022610" w:rsidRDefault="00A360A4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Organiz</w:t>
      </w:r>
      <w:r w:rsidR="00B415BF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acja</w:t>
      </w:r>
      <w:r w:rsidR="00856D63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i cele</w:t>
      </w: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18C6A6A" w14:textId="079FAFE6" w:rsidR="00A360A4" w:rsidRPr="00536928" w:rsidRDefault="00A360A4" w:rsidP="000B41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6625A727" w14:textId="0C24DEBD" w:rsidR="00A360A4" w:rsidRPr="00022610" w:rsidRDefault="00A360A4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Organizatorem konkursu jest </w:t>
      </w:r>
      <w:r w:rsidR="00D200B0">
        <w:rPr>
          <w:rFonts w:ascii="Times New Roman" w:eastAsia="Calibri" w:hAnsi="Times New Roman" w:cs="Times New Roman"/>
          <w:sz w:val="24"/>
          <w:szCs w:val="24"/>
          <w:lang w:eastAsia="pl-PL"/>
        </w:rPr>
        <w:t>Powiat Białostocki – Starostwo Powiatowe w Białymstoku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4903046" w14:textId="6E233BA4" w:rsidR="00A360A4" w:rsidRPr="00022610" w:rsidRDefault="00A360A4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na temat Konkursu udziela: 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Kultury, Sportu, Turystyki i Promocji</w:t>
      </w:r>
    </w:p>
    <w:p w14:paraId="3F2E1494" w14:textId="289E4BA1" w:rsidR="00A360A4" w:rsidRPr="00022610" w:rsidRDefault="00A360A4" w:rsidP="007863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Białymstoku, tel.: 85 740-39-96.</w:t>
      </w:r>
      <w:r w:rsidR="00856D63"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8ED71F" w14:textId="54EFCA36" w:rsidR="00536928" w:rsidRPr="0078632A" w:rsidRDefault="00536928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863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Przedmiotem konkursu jest wyłonienie i nagrodzenie najlepszych </w:t>
      </w:r>
      <w:r w:rsidR="002A1107" w:rsidRPr="007863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pączków </w:t>
      </w:r>
      <w:r w:rsidRPr="007863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z powiatu białostockiego.</w:t>
      </w:r>
    </w:p>
    <w:p w14:paraId="4BB2E3E0" w14:textId="3D541887" w:rsidR="003569E6" w:rsidRPr="00022610" w:rsidRDefault="003569E6" w:rsidP="007863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Celami konkursu </w:t>
      </w:r>
      <w:r w:rsidR="00077D55"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są: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60A2F17" w14:textId="0A60DC9E" w:rsidR="003569E6" w:rsidRPr="00022610" w:rsidRDefault="003569E6" w:rsidP="0078632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powrót do źródeł kultury i tradycji regionalne</w:t>
      </w:r>
      <w:r w:rsidR="00536928">
        <w:rPr>
          <w:rFonts w:ascii="Times New Roman" w:eastAsia="Calibri" w:hAnsi="Times New Roman" w:cs="Times New Roman"/>
          <w:sz w:val="24"/>
          <w:szCs w:val="24"/>
          <w:lang w:eastAsia="pl-PL"/>
        </w:rPr>
        <w:t>j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09DE1E5C" w14:textId="77777777" w:rsidR="00536928" w:rsidRPr="00536928" w:rsidRDefault="003569E6" w:rsidP="0078632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36928"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promowanie regionalnych potraw, a także bogactwa i różnorodności lokalnych tradycji</w:t>
      </w:r>
    </w:p>
    <w:p w14:paraId="6D003B00" w14:textId="09926004" w:rsidR="00536928" w:rsidRDefault="00536928" w:rsidP="0078632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ulinarnych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BC81E6D" w14:textId="099D0C2E" w:rsidR="00856D63" w:rsidRPr="00022610" w:rsidRDefault="00536928" w:rsidP="0078632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promowanie i wspieranie organizacji pozarządowych, w tym: </w:t>
      </w:r>
      <w:r w:rsidR="000D0246">
        <w:rPr>
          <w:rFonts w:ascii="Times New Roman" w:eastAsia="Calibri" w:hAnsi="Times New Roman" w:cs="Times New Roman"/>
          <w:sz w:val="24"/>
          <w:szCs w:val="24"/>
          <w:lang w:eastAsia="pl-PL"/>
        </w:rPr>
        <w:t>KGW</w:t>
      </w:r>
      <w:r w:rsidRPr="00536928">
        <w:rPr>
          <w:rFonts w:ascii="Times New Roman" w:eastAsia="Calibri" w:hAnsi="Times New Roman" w:cs="Times New Roman"/>
          <w:sz w:val="24"/>
          <w:szCs w:val="24"/>
          <w:lang w:eastAsia="pl-PL"/>
        </w:rPr>
        <w:t>, mieszkańców powiatu i producentów lokalnych</w:t>
      </w:r>
      <w:r w:rsidR="00856D63"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E0615D5" w14:textId="4C34B90D" w:rsidR="00536928" w:rsidRPr="00536928" w:rsidRDefault="00536928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udziału w konkursie zaproszone są organizacje pozarządowe</w:t>
      </w:r>
      <w:r w:rsidR="001063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Koła Gospodyń Wiejskich, producenci lokalni z terenu</w:t>
      </w:r>
      <w:r w:rsidRPr="005369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powiatu białostockiego.  </w:t>
      </w:r>
    </w:p>
    <w:p w14:paraId="070A2812" w14:textId="77777777" w:rsidR="00536928" w:rsidRPr="00A34D56" w:rsidRDefault="00536928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34D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Konkurs organizowany jest z okazji „Tłustego czwartku”.</w:t>
      </w:r>
    </w:p>
    <w:p w14:paraId="2ED6AFF5" w14:textId="2C4AF0A6" w:rsidR="00AE45D2" w:rsidRDefault="00C04AA9" w:rsidP="0078632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i miejsce dostarczania pączków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: </w:t>
      </w:r>
      <w:r w:rsidR="005E16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12 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lutego 202</w:t>
      </w:r>
      <w:r w:rsidR="005E16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C6F68"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godz. </w:t>
      </w:r>
      <w:r w:rsidR="00863C14" w:rsidRPr="00863C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8</w:t>
      </w:r>
      <w:r w:rsidR="00BC6F68" w:rsidRPr="00863C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  <w:r w:rsidR="00863C14" w:rsidRPr="00863C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3</w:t>
      </w:r>
      <w:r w:rsidR="00BC6F68" w:rsidRPr="00863C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0</w:t>
      </w:r>
      <w:r w:rsidRPr="00863C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, 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Starostwo Powiatowe</w:t>
      </w:r>
      <w:r w:rsidR="00BC6F68"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w Białymstoku</w:t>
      </w:r>
      <w:r w:rsidR="009262A2"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ul. Borsucza 2, 15-569 Białystok</w:t>
      </w:r>
      <w:r w:rsidRPr="00A34D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4D7B297" w14:textId="77777777" w:rsidR="009262A2" w:rsidRPr="005D7477" w:rsidRDefault="009262A2" w:rsidP="009262A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376FB81" w14:textId="231247B1" w:rsidR="00856D63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="00C652C9"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1B47FA8C" w14:textId="00A41806" w:rsidR="00856D63" w:rsidRPr="00022610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Warunki uczestnictwa</w:t>
      </w:r>
      <w:r w:rsidR="0011406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324B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przebieg </w:t>
      </w:r>
    </w:p>
    <w:p w14:paraId="6AA6F076" w14:textId="2163D448" w:rsidR="00E23506" w:rsidRPr="005D7477" w:rsidRDefault="00E23506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34018C7B" w14:textId="62BD5FA1" w:rsidR="00786CCA" w:rsidRPr="005D7477" w:rsidRDefault="00C652C9" w:rsidP="00786CC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D747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Warunkiem uczestnictwa w konkursie jest przekazanie wypełnionego formularza </w:t>
      </w:r>
      <w:r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zgłoszeniowego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dnia </w:t>
      </w:r>
      <w:r w:rsidR="005E16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51B51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l</w:t>
      </w:r>
      <w:r w:rsidR="00536928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utego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202</w:t>
      </w:r>
      <w:r w:rsidR="005E167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22610" w:rsidRPr="007C0B8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14:paraId="4B1BDA89" w14:textId="28D8530E" w:rsidR="00022610" w:rsidRPr="0011406E" w:rsidRDefault="00022610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Formularz należy przesłać e-mailem na adres:</w:t>
      </w:r>
      <w:r w:rsidR="005E16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5E167A" w:rsidRPr="003B5060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m.korolczuk@powiatbia.pl</w:t>
        </w:r>
      </w:hyperlink>
      <w:r w:rsidR="005E16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złożyć </w:t>
      </w:r>
      <w:r w:rsidR="004C073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w Starostwie Powiatowym w  Białymstoku, ul. Borsucza 2, 15-569 Białystok.</w:t>
      </w:r>
    </w:p>
    <w:p w14:paraId="113DF530" w14:textId="77777777" w:rsidR="00C652C9" w:rsidRPr="0011406E" w:rsidRDefault="00C652C9" w:rsidP="00C652C9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Nadesłanie formularza zgłoszeniowego jest jednoznaczne z przyjęciem warunków niniejszego regulaminu. </w:t>
      </w:r>
    </w:p>
    <w:p w14:paraId="0F98F530" w14:textId="512AF7E3" w:rsidR="0011406E" w:rsidRPr="0011406E" w:rsidRDefault="00DB4B74" w:rsidP="0011406E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 konkursu ponosi koszty związane z przygotowaniem </w:t>
      </w:r>
      <w:r w:rsidR="00536928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dostarczeniem </w:t>
      </w:r>
      <w:r w:rsidR="00AA7B3A">
        <w:rPr>
          <w:rFonts w:ascii="Times New Roman" w:eastAsia="Calibri" w:hAnsi="Times New Roman" w:cs="Times New Roman"/>
          <w:sz w:val="24"/>
          <w:szCs w:val="24"/>
          <w:lang w:eastAsia="pl-PL"/>
        </w:rPr>
        <w:t>pączków</w:t>
      </w:r>
      <w:r w:rsidR="00AE49FF"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1140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F960D10" w14:textId="03676F36" w:rsidR="00907B82" w:rsidRDefault="0011406E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 xml:space="preserve">Do celów konkursowych uczestnicy dostarczają </w:t>
      </w:r>
      <w:r w:rsidR="00593F3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>6</w:t>
      </w: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 xml:space="preserve"> szt. pączków</w:t>
      </w:r>
      <w:r w:rsidR="00112F6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 xml:space="preserve"> jednego rodzaju</w:t>
      </w:r>
      <w:r w:rsidRPr="0011406E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eastAsia="zh-CN"/>
        </w:rPr>
        <w:t>.</w:t>
      </w:r>
    </w:p>
    <w:p w14:paraId="59706E79" w14:textId="3EA5E55F" w:rsidR="000324B6" w:rsidRPr="00907B82" w:rsidRDefault="000324B6" w:rsidP="00907B8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dniu </w:t>
      </w:r>
      <w:r w:rsidR="005E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lutego 202</w:t>
      </w:r>
      <w:r w:rsidR="005E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824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Starostwie Powiatowym </w:t>
      </w:r>
      <w:r w:rsidR="00AA7B3A"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Białymstoku. </w:t>
      </w:r>
    </w:p>
    <w:p w14:paraId="1438B6F2" w14:textId="57F26CC4" w:rsidR="00AF4814" w:rsidRDefault="0011406E" w:rsidP="000E35AC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406E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Uczestnicy konkursu zobowiązują się do przestrzegania zasad higieny podczas przygotowywania wyrobu oraz aktualnie obowiązujących zasad bezpieczeństwa</w:t>
      </w:r>
      <w:r w:rsidR="0082441A">
        <w:rPr>
          <w:rFonts w:ascii="Times New Roman" w:eastAsia="Calibri" w:hAnsi="Times New Roman" w:cs="Times New Roman"/>
          <w:spacing w:val="1"/>
          <w:sz w:val="24"/>
          <w:szCs w:val="24"/>
          <w:lang w:eastAsia="zh-CN"/>
        </w:rPr>
        <w:t>.</w:t>
      </w:r>
      <w:r w:rsidR="000324B6" w:rsidRPr="0003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FB0D51" w14:textId="77777777" w:rsidR="000E35AC" w:rsidRPr="005B40E5" w:rsidRDefault="000E35AC" w:rsidP="000E35A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4"/>
          <w:szCs w:val="14"/>
          <w:lang w:eastAsia="pl-PL"/>
        </w:rPr>
      </w:pPr>
    </w:p>
    <w:p w14:paraId="6830B376" w14:textId="3D445736" w:rsidR="00AE45D2" w:rsidRPr="00022610" w:rsidRDefault="00AE45D2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0307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="002458D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14:paraId="4B181C1E" w14:textId="737BCD26" w:rsidR="00AF4814" w:rsidRDefault="002458DB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Sposób wyłaniania Laureatów i wyniki</w:t>
      </w:r>
    </w:p>
    <w:p w14:paraId="6F7A32DF" w14:textId="77777777" w:rsidR="00A0189A" w:rsidRPr="00A0189A" w:rsidRDefault="00A0189A" w:rsidP="00AE4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l-PL"/>
        </w:rPr>
      </w:pPr>
    </w:p>
    <w:p w14:paraId="5949F200" w14:textId="13EFD2A9" w:rsidR="008F2176" w:rsidRPr="00022610" w:rsidRDefault="008F2176" w:rsidP="004C073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Nad oceną wyrobu będzie czuwała powołana przez Organizatora Komisja</w:t>
      </w:r>
      <w:r w:rsidR="002458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konkursowa</w:t>
      </w: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CA614C0" w14:textId="77777777" w:rsidR="002458DB" w:rsidRPr="00BC3273" w:rsidRDefault="008F2176" w:rsidP="004C073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Komisja będzie brała pod uwagę m.in. smak, </w:t>
      </w:r>
      <w:r w:rsidR="00761978"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atrakcyjność wizualną, sposób prezentacji</w:t>
      </w:r>
      <w:r w:rsidR="00DB6639"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60F2C13" w14:textId="6DAE3AD3" w:rsidR="00163E7F" w:rsidRPr="00BC3273" w:rsidRDefault="00163E7F" w:rsidP="004C073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Zwycięzcy konkursu zostaną nagrodzeni. Przewiduje się przyznanie nagród za zajęcie </w:t>
      </w:r>
      <w:r w:rsidR="004C07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I, II</w:t>
      </w:r>
      <w:r w:rsidR="004C07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</w:t>
      </w:r>
      <w:r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III</w:t>
      </w:r>
      <w:r w:rsidR="00BC3273"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C32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miejsca. </w:t>
      </w:r>
    </w:p>
    <w:p w14:paraId="4EBF08D0" w14:textId="1B8E4DED" w:rsidR="00000A8C" w:rsidRPr="00000A8C" w:rsidRDefault="00000A8C" w:rsidP="004C0736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Organizator zastrzega sobie prawo przyznawania dodatkowych nagród i wyróżnień.</w:t>
      </w:r>
    </w:p>
    <w:p w14:paraId="11C1E0D1" w14:textId="442F8F39" w:rsidR="00000A8C" w:rsidRPr="00000A8C" w:rsidRDefault="00000A8C" w:rsidP="004C073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Nagrody zakupione w ramach konkursu dotyczą dziedziny kultury.</w:t>
      </w:r>
    </w:p>
    <w:p w14:paraId="29FF59AF" w14:textId="5013A1A5" w:rsidR="005B40E5" w:rsidRPr="00000A8C" w:rsidRDefault="005B40E5" w:rsidP="004C0736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Podsumowanie i wręczenie nagród nastąpi w terminie uzgodnionym przez Organizatora, </w:t>
      </w:r>
      <w:r w:rsidR="004C07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00A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 czym zostaną poinformowani zainteresowani. </w:t>
      </w:r>
    </w:p>
    <w:p w14:paraId="4BD184E1" w14:textId="19C54276" w:rsidR="00BF7D14" w:rsidRPr="007F50EF" w:rsidRDefault="00BF7D14" w:rsidP="007F50EF">
      <w:pPr>
        <w:pStyle w:val="Akapitzlist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F50E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Informacja o zwycięzcach konkursu zostanie zamieszczona na portalach internetowych Powiatu Białostockiego.</w:t>
      </w:r>
    </w:p>
    <w:p w14:paraId="5EE924EA" w14:textId="59322BC0" w:rsidR="00AE45D2" w:rsidRPr="00A0189A" w:rsidRDefault="00BF7D14" w:rsidP="00BF7D14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  <w:r w:rsidRPr="000226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3A17F3" w14:textId="06EFE455" w:rsidR="00AE45D2" w:rsidRPr="00022610" w:rsidRDefault="00AE45D2" w:rsidP="00BF7D1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03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7F50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1CB5912F" w14:textId="77777777" w:rsidR="00AE45D2" w:rsidRPr="00022610" w:rsidRDefault="00AE45D2" w:rsidP="002661C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7C8F6B9F" w14:textId="77777777" w:rsidR="00AE45D2" w:rsidRPr="00A0189A" w:rsidRDefault="00AE45D2" w:rsidP="00AE45D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14:paraId="5F18988B" w14:textId="460FC38A" w:rsidR="003C2A9F" w:rsidRPr="00022610" w:rsidRDefault="003C2A9F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09298474"/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oświadcza, że przy przygotowaniu </w:t>
      </w:r>
      <w:r w:rsidR="005B40E5">
        <w:rPr>
          <w:rFonts w:ascii="Times New Roman" w:eastAsia="Times New Roman" w:hAnsi="Times New Roman" w:cs="Times New Roman"/>
          <w:sz w:val="24"/>
          <w:szCs w:val="24"/>
          <w:lang w:eastAsia="pl-PL"/>
        </w:rPr>
        <w:t>pączków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zadba o wszelkie zasady higieny i bezpieczeństwa oraz gwarantuje </w:t>
      </w:r>
      <w:r w:rsidR="00907B82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zdatność do spożycia. </w:t>
      </w:r>
    </w:p>
    <w:p w14:paraId="16193127" w14:textId="55A6124B" w:rsidR="00BD187C" w:rsidRPr="00022610" w:rsidRDefault="00BD187C" w:rsidP="00AE45D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jednoznaczne z przyjęciem warunków niniejszego regulaminu.</w:t>
      </w:r>
    </w:p>
    <w:p w14:paraId="08A9CE7A" w14:textId="1C2D0D56" w:rsidR="003C2A9F" w:rsidRPr="00022610" w:rsidRDefault="00BD187C" w:rsidP="003C2A9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wykorzystanie danych osobowych i wizerunku </w:t>
      </w:r>
      <w:r w:rsidR="004C0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26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materiałach promocyjnych.</w:t>
      </w:r>
    </w:p>
    <w:p w14:paraId="1FBC3D1E" w14:textId="52B2DD0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zastrzega sobie prawo do opublikowania imion, nazwisk, zdjęć</w:t>
      </w:r>
      <w:r w:rsidR="002D2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filmów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86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informacji</w:t>
      </w:r>
      <w:r w:rsidR="002D2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zwycięzcach i uczestnikach konkursu w mediach i właściwych stronach internetowych w celach promocyjnych. </w:t>
      </w:r>
    </w:p>
    <w:p w14:paraId="55F5CDD1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Konkursu zastrzega sobie prawo do zamieszczania informacji o zgłoszonych wyrobach konkursowych w swoich materiałach i kampaniach promocyjnych.</w:t>
      </w:r>
    </w:p>
    <w:p w14:paraId="41C48DC4" w14:textId="32D648E1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Poprzez przystąpienie do Konkursu Uczestnicy wyrażają zgodę na warunki zawarte </w:t>
      </w:r>
      <w:r w:rsidR="007863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regulaminie oraz zobowiązują się uszanować wszelkie postanowienia Komisji konkursowej.</w:t>
      </w:r>
    </w:p>
    <w:p w14:paraId="79A8D0CA" w14:textId="5844F38D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sytuacjach nieobjętych regulaminem, rozstrzyga Organizator.</w:t>
      </w:r>
    </w:p>
    <w:p w14:paraId="5C5EBBCF" w14:textId="77777777" w:rsidR="00221BAF" w:rsidRPr="00221BAF" w:rsidRDefault="00221BAF" w:rsidP="00221BA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2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dostępny jest w siedzibie Organizatora, jak również na stronie internetowej www.powiatbialostocki.pl.</w:t>
      </w:r>
    </w:p>
    <w:p w14:paraId="3F15DA0D" w14:textId="77777777" w:rsidR="00221BAF" w:rsidRPr="00221BAF" w:rsidRDefault="00221BAF" w:rsidP="00221BAF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1580EDB0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02A44" w14:textId="77777777" w:rsidR="00AE45D2" w:rsidRPr="00022610" w:rsidRDefault="00AE45D2" w:rsidP="00AE45D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23191" w14:textId="77777777" w:rsidR="00AE45D2" w:rsidRPr="00022610" w:rsidRDefault="00AE45D2" w:rsidP="00AE45D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470BA" w14:textId="77777777" w:rsidR="00AE45D2" w:rsidRPr="00AE45D2" w:rsidRDefault="00AE45D2" w:rsidP="00AE45D2">
      <w:pPr>
        <w:rPr>
          <w:rFonts w:ascii="Calibri" w:eastAsia="Calibri" w:hAnsi="Calibri" w:cs="Times New Roman"/>
        </w:rPr>
      </w:pPr>
    </w:p>
    <w:p w14:paraId="73455C5E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46F58952" w14:textId="77777777" w:rsidR="00AE45D2" w:rsidRPr="00AE45D2" w:rsidRDefault="00AE45D2" w:rsidP="00AE45D2">
      <w:pPr>
        <w:rPr>
          <w:rFonts w:ascii="Georgia" w:eastAsia="Calibri" w:hAnsi="Georgia" w:cs="Times New Roman"/>
        </w:rPr>
      </w:pPr>
    </w:p>
    <w:p w14:paraId="54A1DC30" w14:textId="77777777" w:rsidR="00AE45D2" w:rsidRPr="00AE45D2" w:rsidRDefault="00AE45D2" w:rsidP="00AE45D2">
      <w:pPr>
        <w:tabs>
          <w:tab w:val="left" w:pos="5700"/>
        </w:tabs>
        <w:jc w:val="right"/>
        <w:rPr>
          <w:rFonts w:ascii="Georgia" w:eastAsia="Calibri" w:hAnsi="Georgia" w:cs="Times New Roman"/>
        </w:rPr>
      </w:pPr>
    </w:p>
    <w:p w14:paraId="60890FA0" w14:textId="77777777" w:rsidR="00AE45D2" w:rsidRPr="00AE45D2" w:rsidRDefault="00AE45D2" w:rsidP="00AE45D2">
      <w:pPr>
        <w:tabs>
          <w:tab w:val="left" w:pos="1558"/>
          <w:tab w:val="left" w:pos="5700"/>
        </w:tabs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tab/>
      </w:r>
    </w:p>
    <w:p w14:paraId="05296670" w14:textId="77777777" w:rsidR="00AE45D2" w:rsidRPr="00783AD1" w:rsidRDefault="00AE45D2" w:rsidP="00AE45D2">
      <w:pPr>
        <w:shd w:val="clear" w:color="auto" w:fill="FFFFFF"/>
        <w:ind w:left="2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E45D2">
        <w:rPr>
          <w:rFonts w:ascii="Georgia" w:eastAsia="Calibri" w:hAnsi="Georgia" w:cs="Times New Roman"/>
        </w:rPr>
        <w:br w:type="page"/>
      </w: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K L A U Z U L A  I N F O R M A C Y J N A</w:t>
      </w:r>
    </w:p>
    <w:p w14:paraId="204B8D1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7059E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I. ADMINISTRATOR DANYCH OSOBOWYCH</w:t>
      </w:r>
    </w:p>
    <w:p w14:paraId="2A352B97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Państwa danych osobowych jest Starosta Powiatu Białostockiego, ul. Borsucza 2, 15-569 Białystok, kontakt z Administratorem możliwy jest w następujący sposób:</w:t>
      </w:r>
    </w:p>
    <w:p w14:paraId="54D5F65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1) listownie na adres: ul. Borsucza 2, 15-569 Białystok</w:t>
      </w:r>
    </w:p>
    <w:p w14:paraId="2F57D061" w14:textId="26E7EB33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2) poprzez e-mail: starostwo@</w:t>
      </w:r>
      <w:r w:rsidR="0017190E">
        <w:rPr>
          <w:rFonts w:ascii="Times New Roman" w:eastAsia="Times New Roman" w:hAnsi="Times New Roman" w:cs="Times New Roman"/>
          <w:sz w:val="18"/>
          <w:szCs w:val="18"/>
          <w:lang w:eastAsia="pl-PL"/>
        </w:rPr>
        <w:t>powiatbia.pl</w:t>
      </w:r>
    </w:p>
    <w:p w14:paraId="56E1E73D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2) telefonicznie: 85 740-39-51</w:t>
      </w:r>
    </w:p>
    <w:p w14:paraId="3370EC5F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28D0DB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II. INSPEKTOR OCHRONY DANYCH</w:t>
      </w:r>
    </w:p>
    <w:p w14:paraId="4EE11AF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wyznaczył Inspektora Ochrony Danych, z którym może się Pani/Pan skontaktować w sprawach związanych z ochroną danych osobowych, w następujący sposób:</w:t>
      </w:r>
    </w:p>
    <w:p w14:paraId="2CD3E1B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1) listownie na adres: ul. Borsucza 2, 15-569 Białystok</w:t>
      </w:r>
    </w:p>
    <w:p w14:paraId="5787634D" w14:textId="7C3C70D9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2) poprzez e-mail: </w:t>
      </w:r>
      <w:hyperlink r:id="rId10" w:history="1">
        <w:r w:rsidR="00BC085B" w:rsidRPr="003B5060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m.falkowski@powiatbia.pl</w:t>
        </w:r>
      </w:hyperlink>
      <w:r w:rsidR="00BC085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F2E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7FF96CC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3) telefonicznie: 85 740-39-97</w:t>
      </w:r>
    </w:p>
    <w:p w14:paraId="1ECF903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BDBAFCC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III. CELE PRZETWARZANIA DANYCH OSOBOWYCH I PODSTAWA PRAWNA</w:t>
      </w:r>
    </w:p>
    <w:p w14:paraId="55F3F296" w14:textId="538E7DEC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Państwa dane osobowe będą przetwarzane w celu przeprowadzenia </w:t>
      </w:r>
      <w:r w:rsidRPr="00783AD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przedsięwzięcia pn. </w:t>
      </w:r>
      <w:r w:rsidR="00E4669E" w:rsidRPr="00E466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konkurs „Najlepszy pączek w powiecie”</w:t>
      </w:r>
      <w:r w:rsidR="007522D4" w:rsidRPr="00783AD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.</w:t>
      </w:r>
    </w:p>
    <w:p w14:paraId="0AAE374B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 podstawie:</w:t>
      </w:r>
    </w:p>
    <w:p w14:paraId="588BE0B5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1. art. 6 ust. 1 lit. c ogólnego Rozporządzenia Parlamentu Europejskiego i Rady (UE) 2016/679 z dnia 27 kwietnia 2016 r. w sprawie ochrony osób fizycznych w związku z przetwarzaniem danych osobowych i w sprawie swobodnego przepływu takich danych oraz uchylenia dyrektywy 95/46/WE, dalej RODO;</w:t>
      </w:r>
    </w:p>
    <w:p w14:paraId="09385CE5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2. Ustawą z dnia 5 czerwca 1998 r. o samorządzie powiatowym art. 4 ust 1. pkt 21 (promocja powiatu).</w:t>
      </w:r>
    </w:p>
    <w:p w14:paraId="5250683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BA5067" w14:textId="0DC2DCD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Następnie Państwa dane osobowe będą przechowywane w celu wypełnienia obowiązku archiwizacji dokumentów wynikającego z ustawy z dnia 14 lipca 1983 r. o narodowym </w:t>
      </w:r>
      <w:r w:rsidR="00C47023">
        <w:rPr>
          <w:rFonts w:ascii="Times New Roman" w:eastAsia="Times New Roman" w:hAnsi="Times New Roman" w:cs="Times New Roman"/>
          <w:sz w:val="18"/>
          <w:szCs w:val="18"/>
          <w:lang w:eastAsia="pl-PL"/>
        </w:rPr>
        <w:t>zasobie archiwalnym</w:t>
      </w: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archiwach (Dz.U</w:t>
      </w:r>
      <w:r w:rsidR="00C47023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2020 r. poz. 164 z</w:t>
      </w:r>
      <w:r w:rsidR="00C4702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późn.</w:t>
      </w: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zm.).</w:t>
      </w:r>
    </w:p>
    <w:p w14:paraId="13AB847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069FE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IV. OKRES PRZECHOWYWANIA DANYCH OSOBOWYCH</w:t>
      </w:r>
    </w:p>
    <w:p w14:paraId="373046D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od momentu pozyskania będą przechowywane przez okres wynikający z kategorii archiwalnej dokumentacji, określonej w jednolitym rzeczowym wykazie akt dla organów powiatu i starostw powiatowych.</w:t>
      </w:r>
    </w:p>
    <w:p w14:paraId="521B7B1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34E8717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V. ODBIORCY DANYCH OSOBOWYCH</w:t>
      </w:r>
    </w:p>
    <w:p w14:paraId="76A12D62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nie będą udostępniane podmiotom innym, niż upoważnione na podstawie przepisów prawa.</w:t>
      </w:r>
    </w:p>
    <w:p w14:paraId="2056F30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2B51DFE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VI. PRZYSŁUGUJĄCE PAŃSTWU UPRAWNIENIA</w:t>
      </w:r>
    </w:p>
    <w:p w14:paraId="394C6EB1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dostępu do swoich danych osobowych oraz otrzymania ich kopii;</w:t>
      </w:r>
    </w:p>
    <w:p w14:paraId="443F58D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sprostowania (poprawiania)  swoich danych;</w:t>
      </w:r>
    </w:p>
    <w:p w14:paraId="4D3FF018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ograniczenia przetwarzania danych, przy czym przepisy odrębne mogą wyłączyć możliwość skorzystania z tego prawa;</w:t>
      </w:r>
    </w:p>
    <w:p w14:paraId="28EAA73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cofnięcia wyrażonej zgody w dowolnym momencie, przy czym cofnięcie zgody pozostaje bez wpływu na zgodność z prawem przetwarzania, którego dokonano na podstawie zgody przed jej cofnięciem;</w:t>
      </w:r>
    </w:p>
    <w:p w14:paraId="4D1D519A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- prawo do wniesienia skargi do Prezesa UODO.</w:t>
      </w:r>
    </w:p>
    <w:p w14:paraId="78D0675F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1A8CF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VII. INFORMACJA O WYMOGU DOBROWOLNOŚCI PODANIA DANYCH</w:t>
      </w:r>
    </w:p>
    <w:p w14:paraId="0B9EB72D" w14:textId="5EA13DC3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jest niezbędne do uczestnictwa w przedsięwzięci</w:t>
      </w:r>
      <w:r w:rsid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Pr="00783AD1">
        <w:rPr>
          <w:rFonts w:ascii="Times New Roman" w:eastAsia="Times New Roman" w:hAnsi="Times New Roman" w:cs="Times New Roman"/>
          <w:sz w:val="18"/>
          <w:szCs w:val="18"/>
          <w:lang w:eastAsia="pl-PL"/>
        </w:rPr>
        <w:t>, a ich niepodanie to uniemożliwi. Administrator zbierana dane osobowe w postaci np.: wizerunku, wówczas wymagana jest pisemna zgoda. Zgodę można wycofać pisząc na adres e-mail IOD (pkt. II).</w:t>
      </w:r>
    </w:p>
    <w:p w14:paraId="62E5EBC6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992EE23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Administrator Danych</w:t>
      </w:r>
    </w:p>
    <w:p w14:paraId="04C67B14" w14:textId="77777777" w:rsidR="00AE45D2" w:rsidRPr="00783AD1" w:rsidRDefault="00AE45D2" w:rsidP="00AE45D2">
      <w:pPr>
        <w:shd w:val="clear" w:color="auto" w:fill="FFFFFF"/>
        <w:spacing w:after="0" w:line="240" w:lineRule="auto"/>
        <w:ind w:left="22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AD1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Starosta Powiatu Białostockiego</w:t>
      </w:r>
    </w:p>
    <w:p w14:paraId="4D6C50E2" w14:textId="77777777" w:rsidR="00AE45D2" w:rsidRPr="00783AD1" w:rsidRDefault="00AE45D2" w:rsidP="00AE45D2">
      <w:pPr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  <w:r w:rsidRPr="00783AD1">
        <w:rPr>
          <w:rFonts w:ascii="Times New Roman" w:eastAsia="Calibri" w:hAnsi="Times New Roman" w:cs="Times New Roman"/>
          <w:sz w:val="18"/>
          <w:szCs w:val="18"/>
        </w:rPr>
        <w:tab/>
      </w:r>
    </w:p>
    <w:p w14:paraId="4F67C4CB" w14:textId="77777777" w:rsidR="00AE45D2" w:rsidRPr="00AE45D2" w:rsidRDefault="00AE45D2" w:rsidP="00AE45D2">
      <w:pPr>
        <w:tabs>
          <w:tab w:val="left" w:pos="1558"/>
          <w:tab w:val="left" w:pos="5700"/>
        </w:tabs>
        <w:rPr>
          <w:rFonts w:ascii="Georgia" w:eastAsia="Calibri" w:hAnsi="Georgia" w:cs="Times New Roman"/>
        </w:rPr>
      </w:pPr>
      <w:r w:rsidRPr="00AE45D2">
        <w:rPr>
          <w:rFonts w:ascii="Georgia" w:eastAsia="Calibri" w:hAnsi="Georgia" w:cs="Times New Roman"/>
        </w:rPr>
        <w:tab/>
      </w:r>
    </w:p>
    <w:p w14:paraId="4840BE87" w14:textId="3AC5CA75" w:rsidR="001F0F84" w:rsidRPr="002D5684" w:rsidRDefault="00AE45D2" w:rsidP="007F6C1A">
      <w:pPr>
        <w:tabs>
          <w:tab w:val="left" w:pos="5700"/>
        </w:tabs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AE45D2">
        <w:rPr>
          <w:rFonts w:ascii="Georgia" w:eastAsia="Calibri" w:hAnsi="Georgia" w:cs="Times New Roman"/>
        </w:rPr>
        <w:br w:type="page"/>
      </w:r>
    </w:p>
    <w:p w14:paraId="5D5A04A0" w14:textId="77777777" w:rsidR="007F6C1A" w:rsidRPr="00BD2199" w:rsidRDefault="007F6C1A" w:rsidP="007F6C1A">
      <w:pPr>
        <w:tabs>
          <w:tab w:val="left" w:pos="5700"/>
        </w:tabs>
        <w:jc w:val="right"/>
        <w:rPr>
          <w:rFonts w:ascii="Times New Roman" w:eastAsia="Calibri" w:hAnsi="Times New Roman" w:cs="Times New Roman"/>
          <w:b/>
          <w:bCs/>
        </w:rPr>
      </w:pPr>
      <w:r w:rsidRPr="00BD2199">
        <w:rPr>
          <w:rFonts w:ascii="Times New Roman" w:eastAsia="Calibri" w:hAnsi="Times New Roman" w:cs="Times New Roman"/>
          <w:b/>
          <w:bCs/>
        </w:rPr>
        <w:lastRenderedPageBreak/>
        <w:t>Załącznik nr 1 – Formularz zgłoszeniowy</w:t>
      </w:r>
    </w:p>
    <w:p w14:paraId="5FC0E156" w14:textId="329425B9" w:rsidR="00E1035B" w:rsidRDefault="00E1035B" w:rsidP="007F6C1A">
      <w:pPr>
        <w:jc w:val="right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</w:p>
    <w:p w14:paraId="7877FDF9" w14:textId="77777777" w:rsidR="00A96429" w:rsidRPr="00E1035B" w:rsidRDefault="00A96429" w:rsidP="007F6C1A">
      <w:pPr>
        <w:jc w:val="right"/>
        <w:rPr>
          <w:rFonts w:ascii="Times New Roman" w:hAnsi="Times New Roman" w:cs="Times New Roman"/>
          <w:sz w:val="8"/>
          <w:szCs w:val="8"/>
        </w:rPr>
      </w:pPr>
    </w:p>
    <w:p w14:paraId="7F705ADA" w14:textId="542EA030" w:rsidR="00F06EE7" w:rsidRPr="00F06EE7" w:rsidRDefault="00F06EE7" w:rsidP="00F06EE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Potwierdzam udział w </w:t>
      </w:r>
      <w:r w:rsidR="008E04DE">
        <w:rPr>
          <w:rFonts w:ascii="Times New Roman" w:eastAsia="Calibri" w:hAnsi="Times New Roman" w:cs="Times New Roman"/>
          <w:sz w:val="24"/>
          <w:szCs w:val="24"/>
        </w:rPr>
        <w:t>k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onkursie </w:t>
      </w:r>
      <w:r w:rsidR="008E04DE" w:rsidRPr="008E04DE">
        <w:rPr>
          <w:rFonts w:ascii="Times New Roman" w:eastAsia="Calibri" w:hAnsi="Times New Roman" w:cs="Times New Roman"/>
          <w:sz w:val="24"/>
          <w:szCs w:val="24"/>
        </w:rPr>
        <w:t>„Najlepszy pączek w powiecie”</w:t>
      </w:r>
      <w:r w:rsidR="008E04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5A4D5E" w14:textId="247919D1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1. Nazwa </w:t>
      </w:r>
      <w:r w:rsidR="000A1D9A">
        <w:rPr>
          <w:rFonts w:ascii="Times New Roman" w:eastAsia="Calibri" w:hAnsi="Times New Roman" w:cs="Times New Roman"/>
          <w:sz w:val="24"/>
          <w:szCs w:val="24"/>
        </w:rPr>
        <w:t>podmiotu biorącego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udział w konkursie: ……………………………………………………………………………………………………………………………………………………………………………………………………</w:t>
      </w:r>
    </w:p>
    <w:p w14:paraId="6756BF7A" w14:textId="45AB27A0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2. Dane kontaktowe (</w:t>
      </w:r>
      <w:r w:rsidR="005F2D68">
        <w:rPr>
          <w:rFonts w:ascii="Times New Roman" w:eastAsia="Calibri" w:hAnsi="Times New Roman" w:cs="Times New Roman"/>
          <w:sz w:val="24"/>
          <w:szCs w:val="24"/>
        </w:rPr>
        <w:t xml:space="preserve">imię i nazwisko, </w:t>
      </w:r>
      <w:r w:rsidRPr="00F06EE7">
        <w:rPr>
          <w:rFonts w:ascii="Times New Roman" w:eastAsia="Calibri" w:hAnsi="Times New Roman" w:cs="Times New Roman"/>
          <w:sz w:val="24"/>
          <w:szCs w:val="24"/>
        </w:rPr>
        <w:t>adres, telefon, e-mail): ……………………………………………………………………………………………………………………………………………………………………………………………………</w:t>
      </w:r>
    </w:p>
    <w:p w14:paraId="05FC8B3B" w14:textId="51852959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B4F6B">
        <w:rPr>
          <w:rFonts w:ascii="Times New Roman" w:eastAsia="Calibri" w:hAnsi="Times New Roman" w:cs="Times New Roman"/>
          <w:sz w:val="24"/>
          <w:szCs w:val="24"/>
        </w:rPr>
        <w:t>Informacje o wyrobie</w:t>
      </w:r>
      <w:r w:rsidR="00E1035B">
        <w:rPr>
          <w:rFonts w:ascii="Times New Roman" w:eastAsia="Calibri" w:hAnsi="Times New Roman" w:cs="Times New Roman"/>
          <w:sz w:val="24"/>
          <w:szCs w:val="24"/>
        </w:rPr>
        <w:t>:</w:t>
      </w:r>
      <w:r w:rsidRPr="00F06E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761D17" w14:textId="77777777" w:rsidR="00F06EE7" w:rsidRPr="00F06EE7" w:rsidRDefault="00F06EE7" w:rsidP="00F06EE7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46E037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06E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74143DD2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</w:p>
    <w:p w14:paraId="4794A910" w14:textId="77777777" w:rsidR="00F06EE7" w:rsidRPr="00F06EE7" w:rsidRDefault="00F06EE7" w:rsidP="00F06EE7">
      <w:pPr>
        <w:spacing w:after="200" w:line="276" w:lineRule="auto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Oświadczam, że zapoznałem/</w:t>
      </w:r>
      <w:proofErr w:type="spellStart"/>
      <w:r w:rsidRPr="00F06EE7">
        <w:rPr>
          <w:rFonts w:ascii="Times New Roman" w:eastAsia="Calibri" w:hAnsi="Times New Roman" w:cs="Times New Roman"/>
        </w:rPr>
        <w:t>am</w:t>
      </w:r>
      <w:proofErr w:type="spellEnd"/>
      <w:r w:rsidRPr="00F06EE7">
        <w:rPr>
          <w:rFonts w:ascii="Times New Roman" w:eastAsia="Calibri" w:hAnsi="Times New Roman" w:cs="Times New Roman"/>
        </w:rPr>
        <w:t xml:space="preserve"> się z Regulaminem konkursu i akceptuję jego treść. </w:t>
      </w:r>
    </w:p>
    <w:p w14:paraId="2D269A76" w14:textId="77777777" w:rsidR="00F06EE7" w:rsidRPr="00F06EE7" w:rsidRDefault="00F06EE7" w:rsidP="00F06EE7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F06EE7">
        <w:rPr>
          <w:rFonts w:ascii="Times New Roman" w:eastAsia="Calibri" w:hAnsi="Times New Roman" w:cs="Times New Roman"/>
        </w:rPr>
        <w:t>…………………………..………….………………………………………….</w:t>
      </w:r>
    </w:p>
    <w:p w14:paraId="3D007DEE" w14:textId="77777777" w:rsidR="00F06EE7" w:rsidRPr="00F06EE7" w:rsidRDefault="00F06EE7" w:rsidP="00F06EE7">
      <w:pPr>
        <w:spacing w:after="200" w:line="276" w:lineRule="auto"/>
        <w:ind w:left="2832" w:firstLine="708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F06EE7">
        <w:rPr>
          <w:rFonts w:ascii="Times New Roman" w:eastAsia="Calibri" w:hAnsi="Times New Roman" w:cs="Times New Roman"/>
        </w:rPr>
        <w:t xml:space="preserve">Data i czytelny podpis </w:t>
      </w:r>
    </w:p>
    <w:p w14:paraId="56EBDDDD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AB4F49" w14:textId="1E661B77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 xml:space="preserve">Wyrażam zgodę na przetwarzanie wizerunku i danych osobowych w zakresie: imię i nazwisko, adres, telefon, e-mail na potrzeby realizacji </w:t>
      </w:r>
      <w:r w:rsidR="00A25B48" w:rsidRPr="00A25B48">
        <w:rPr>
          <w:rFonts w:ascii="Times New Roman" w:eastAsia="Calibri" w:hAnsi="Times New Roman" w:cs="Times New Roman"/>
          <w:bCs/>
          <w:sz w:val="24"/>
          <w:szCs w:val="24"/>
        </w:rPr>
        <w:t xml:space="preserve">konkursu „Najlepszy pączek w powiecie” </w:t>
      </w:r>
      <w:r w:rsidRPr="00F06EE7">
        <w:rPr>
          <w:rFonts w:ascii="Times New Roman" w:eastAsia="Calibri" w:hAnsi="Times New Roman" w:cs="Times New Roman"/>
          <w:bCs/>
          <w:sz w:val="24"/>
          <w:szCs w:val="24"/>
        </w:rPr>
        <w:t>w celach informacyjnych i promocyjnych (publikacji na portalach internetowych, publikacjach, radiu, prasie</w:t>
      </w:r>
      <w:r w:rsidR="00863C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06EE7">
        <w:rPr>
          <w:rFonts w:ascii="Times New Roman" w:eastAsia="Calibri" w:hAnsi="Times New Roman" w:cs="Times New Roman"/>
          <w:bCs/>
          <w:sz w:val="24"/>
          <w:szCs w:val="24"/>
        </w:rPr>
        <w:t xml:space="preserve"> telewizji).</w:t>
      </w:r>
    </w:p>
    <w:p w14:paraId="140D81DB" w14:textId="77777777" w:rsidR="00F06EE7" w:rsidRPr="00F06EE7" w:rsidRDefault="00F06EE7" w:rsidP="00F06EE7">
      <w:pPr>
        <w:numPr>
          <w:ilvl w:val="0"/>
          <w:numId w:val="10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E7">
        <w:rPr>
          <w:rFonts w:ascii="Times New Roman" w:eastAsia="Calibri" w:hAnsi="Times New Roman" w:cs="Times New Roman"/>
          <w:bCs/>
          <w:sz w:val="24"/>
          <w:szCs w:val="24"/>
        </w:rPr>
        <w:t>Oświadczam, że zapoznałam/em się z Regulaminem oraz klauzulą RODO i akceptuję je                    w całości.</w:t>
      </w:r>
    </w:p>
    <w:p w14:paraId="653B7C55" w14:textId="77777777" w:rsidR="00F06EE7" w:rsidRPr="00F06EE7" w:rsidRDefault="00F06EE7" w:rsidP="00F06EE7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61DB78D" w14:textId="77777777" w:rsidR="00F06EE7" w:rsidRPr="00F06EE7" w:rsidRDefault="00F06EE7" w:rsidP="00F06EE7">
      <w:pPr>
        <w:spacing w:after="0" w:line="276" w:lineRule="auto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..………………………………………………………</w:t>
      </w:r>
    </w:p>
    <w:p w14:paraId="2D175A91" w14:textId="77777777" w:rsidR="00F06EE7" w:rsidRPr="00F06EE7" w:rsidRDefault="00F06EE7" w:rsidP="00F06EE7">
      <w:pPr>
        <w:spacing w:after="0" w:line="240" w:lineRule="auto"/>
        <w:ind w:left="5664"/>
        <w:rPr>
          <w:rFonts w:ascii="Times New Roman" w:eastAsia="Calibri" w:hAnsi="Times New Roman" w:cs="Times New Roman"/>
          <w:sz w:val="18"/>
          <w:szCs w:val="18"/>
        </w:rPr>
      </w:pPr>
      <w:r w:rsidRPr="00F06EE7">
        <w:rPr>
          <w:rFonts w:ascii="Times New Roman" w:eastAsia="Calibri" w:hAnsi="Times New Roman" w:cs="Times New Roman"/>
          <w:sz w:val="20"/>
          <w:szCs w:val="20"/>
        </w:rPr>
        <w:t>(</w:t>
      </w:r>
      <w:r w:rsidRPr="00F06EE7">
        <w:rPr>
          <w:rFonts w:ascii="Times New Roman" w:eastAsia="Calibri" w:hAnsi="Times New Roman" w:cs="Times New Roman"/>
          <w:sz w:val="18"/>
          <w:szCs w:val="18"/>
        </w:rPr>
        <w:t>Podpis)</w:t>
      </w:r>
    </w:p>
    <w:p w14:paraId="73FA24F2" w14:textId="77777777" w:rsidR="00F06EE7" w:rsidRPr="00F06EE7" w:rsidRDefault="00F06EE7" w:rsidP="00F06EE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943C7E2" w14:textId="0B9E3F69" w:rsidR="00B90CB7" w:rsidRPr="005E48DE" w:rsidRDefault="00B90CB7" w:rsidP="00F06EE7">
      <w:pPr>
        <w:jc w:val="both"/>
        <w:rPr>
          <w:rFonts w:ascii="Georgia" w:eastAsia="Calibri" w:hAnsi="Georgia" w:cs="Georgia"/>
          <w:sz w:val="18"/>
          <w:szCs w:val="18"/>
        </w:rPr>
      </w:pPr>
    </w:p>
    <w:sectPr w:rsidR="00B90CB7" w:rsidRPr="005E48DE" w:rsidSect="00105835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8098" w14:textId="77777777" w:rsidR="00883E56" w:rsidRDefault="00883E56" w:rsidP="00B90CB7">
      <w:pPr>
        <w:spacing w:after="0" w:line="240" w:lineRule="auto"/>
      </w:pPr>
      <w:r>
        <w:separator/>
      </w:r>
    </w:p>
  </w:endnote>
  <w:endnote w:type="continuationSeparator" w:id="0">
    <w:p w14:paraId="1434E4AA" w14:textId="77777777" w:rsidR="00883E56" w:rsidRDefault="00883E56" w:rsidP="00B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C76A" w14:textId="77777777" w:rsidR="00883E56" w:rsidRDefault="00883E56" w:rsidP="00B90CB7">
      <w:pPr>
        <w:spacing w:after="0" w:line="240" w:lineRule="auto"/>
      </w:pPr>
      <w:r>
        <w:separator/>
      </w:r>
    </w:p>
  </w:footnote>
  <w:footnote w:type="continuationSeparator" w:id="0">
    <w:p w14:paraId="070D4C5B" w14:textId="77777777" w:rsidR="00883E56" w:rsidRDefault="00883E56" w:rsidP="00B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1"/>
        <w:sz w:val="24"/>
        <w:szCs w:val="24"/>
      </w:rPr>
    </w:lvl>
  </w:abstractNum>
  <w:abstractNum w:abstractNumId="2" w15:restartNumberingAfterBreak="0">
    <w:nsid w:val="00000004"/>
    <w:multiLevelType w:val="singleLevel"/>
    <w:tmpl w:val="BBEAAA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1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4" w15:restartNumberingAfterBreak="0">
    <w:nsid w:val="00000006"/>
    <w:multiLevelType w:val="singleLevel"/>
    <w:tmpl w:val="547ED0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eastAsia="Times New Roman" w:hAnsi="Georgia"/>
      </w:rPr>
    </w:lvl>
  </w:abstractNum>
  <w:abstractNum w:abstractNumId="6" w15:restartNumberingAfterBreak="0">
    <w:nsid w:val="033B0F09"/>
    <w:multiLevelType w:val="hybridMultilevel"/>
    <w:tmpl w:val="220802EC"/>
    <w:lvl w:ilvl="0" w:tplc="070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E4E79"/>
    <w:multiLevelType w:val="hybridMultilevel"/>
    <w:tmpl w:val="7050182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BD0EB2"/>
    <w:multiLevelType w:val="hybridMultilevel"/>
    <w:tmpl w:val="3DCAD75A"/>
    <w:lvl w:ilvl="0" w:tplc="3CDC2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CCF"/>
    <w:multiLevelType w:val="hybridMultilevel"/>
    <w:tmpl w:val="1A64C2B6"/>
    <w:lvl w:ilvl="0" w:tplc="0ECA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7804"/>
    <w:multiLevelType w:val="hybridMultilevel"/>
    <w:tmpl w:val="B8B6B13C"/>
    <w:lvl w:ilvl="0" w:tplc="F234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C176FD"/>
    <w:multiLevelType w:val="hybridMultilevel"/>
    <w:tmpl w:val="768AF1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E21F86"/>
    <w:multiLevelType w:val="hybridMultilevel"/>
    <w:tmpl w:val="768AF18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7B3226"/>
    <w:multiLevelType w:val="hybridMultilevel"/>
    <w:tmpl w:val="E140E944"/>
    <w:lvl w:ilvl="0" w:tplc="759E9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91321"/>
    <w:multiLevelType w:val="hybridMultilevel"/>
    <w:tmpl w:val="E91EB65A"/>
    <w:lvl w:ilvl="0" w:tplc="7812D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94B12"/>
    <w:multiLevelType w:val="hybridMultilevel"/>
    <w:tmpl w:val="8F8E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F6F92"/>
    <w:multiLevelType w:val="hybridMultilevel"/>
    <w:tmpl w:val="470CFB18"/>
    <w:lvl w:ilvl="0" w:tplc="6EA8A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0434F"/>
    <w:multiLevelType w:val="hybridMultilevel"/>
    <w:tmpl w:val="A984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0163D"/>
    <w:multiLevelType w:val="hybridMultilevel"/>
    <w:tmpl w:val="FF062E42"/>
    <w:lvl w:ilvl="0" w:tplc="2DF6C0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EC6C2F"/>
    <w:multiLevelType w:val="hybridMultilevel"/>
    <w:tmpl w:val="0604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109015">
    <w:abstractNumId w:val="17"/>
  </w:num>
  <w:num w:numId="2" w16cid:durableId="867912545">
    <w:abstractNumId w:val="1"/>
  </w:num>
  <w:num w:numId="3" w16cid:durableId="129785842">
    <w:abstractNumId w:val="0"/>
  </w:num>
  <w:num w:numId="4" w16cid:durableId="277836779">
    <w:abstractNumId w:val="4"/>
  </w:num>
  <w:num w:numId="5" w16cid:durableId="1217813387">
    <w:abstractNumId w:val="5"/>
  </w:num>
  <w:num w:numId="6" w16cid:durableId="519660817">
    <w:abstractNumId w:val="2"/>
  </w:num>
  <w:num w:numId="7" w16cid:durableId="2040473837">
    <w:abstractNumId w:val="3"/>
  </w:num>
  <w:num w:numId="8" w16cid:durableId="878467840">
    <w:abstractNumId w:val="16"/>
  </w:num>
  <w:num w:numId="9" w16cid:durableId="1924218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235696">
    <w:abstractNumId w:val="6"/>
  </w:num>
  <w:num w:numId="11" w16cid:durableId="1865513625">
    <w:abstractNumId w:val="14"/>
  </w:num>
  <w:num w:numId="12" w16cid:durableId="1054278483">
    <w:abstractNumId w:val="15"/>
  </w:num>
  <w:num w:numId="13" w16cid:durableId="1922979565">
    <w:abstractNumId w:val="7"/>
  </w:num>
  <w:num w:numId="14" w16cid:durableId="1255742975">
    <w:abstractNumId w:val="8"/>
  </w:num>
  <w:num w:numId="15" w16cid:durableId="55706638">
    <w:abstractNumId w:val="13"/>
  </w:num>
  <w:num w:numId="16" w16cid:durableId="1077284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32243">
    <w:abstractNumId w:val="11"/>
  </w:num>
  <w:num w:numId="18" w16cid:durableId="481241850">
    <w:abstractNumId w:val="12"/>
  </w:num>
  <w:num w:numId="19" w16cid:durableId="1183010689">
    <w:abstractNumId w:val="18"/>
  </w:num>
  <w:num w:numId="20" w16cid:durableId="247542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B7"/>
    <w:rsid w:val="00000A8C"/>
    <w:rsid w:val="0000481A"/>
    <w:rsid w:val="00020F3D"/>
    <w:rsid w:val="00022610"/>
    <w:rsid w:val="00030D9D"/>
    <w:rsid w:val="0003208E"/>
    <w:rsid w:val="000324B6"/>
    <w:rsid w:val="0005482F"/>
    <w:rsid w:val="00060FBA"/>
    <w:rsid w:val="00065C89"/>
    <w:rsid w:val="00075AA9"/>
    <w:rsid w:val="00077D55"/>
    <w:rsid w:val="000A1D9A"/>
    <w:rsid w:val="000A569D"/>
    <w:rsid w:val="000B23EF"/>
    <w:rsid w:val="000B4133"/>
    <w:rsid w:val="000B502C"/>
    <w:rsid w:val="000D0246"/>
    <w:rsid w:val="000D3D67"/>
    <w:rsid w:val="000E35AC"/>
    <w:rsid w:val="00105835"/>
    <w:rsid w:val="001063DC"/>
    <w:rsid w:val="00112F6D"/>
    <w:rsid w:val="0011406E"/>
    <w:rsid w:val="00121B15"/>
    <w:rsid w:val="00131EF4"/>
    <w:rsid w:val="001445B5"/>
    <w:rsid w:val="00163E7F"/>
    <w:rsid w:val="00164707"/>
    <w:rsid w:val="001700E8"/>
    <w:rsid w:val="0017190E"/>
    <w:rsid w:val="001A2140"/>
    <w:rsid w:val="001A263B"/>
    <w:rsid w:val="001C31F0"/>
    <w:rsid w:val="001F0F84"/>
    <w:rsid w:val="00221BAF"/>
    <w:rsid w:val="0022713E"/>
    <w:rsid w:val="00237B13"/>
    <w:rsid w:val="002458DB"/>
    <w:rsid w:val="00251EF8"/>
    <w:rsid w:val="002661CB"/>
    <w:rsid w:val="0026708A"/>
    <w:rsid w:val="002A0566"/>
    <w:rsid w:val="002A1107"/>
    <w:rsid w:val="002B7083"/>
    <w:rsid w:val="002D0BEA"/>
    <w:rsid w:val="002D24BE"/>
    <w:rsid w:val="00307F17"/>
    <w:rsid w:val="00330BE2"/>
    <w:rsid w:val="003569E6"/>
    <w:rsid w:val="003650EF"/>
    <w:rsid w:val="00381323"/>
    <w:rsid w:val="00385213"/>
    <w:rsid w:val="003C25D5"/>
    <w:rsid w:val="003C2A9F"/>
    <w:rsid w:val="003C4999"/>
    <w:rsid w:val="003D14E8"/>
    <w:rsid w:val="003D28C4"/>
    <w:rsid w:val="00410A64"/>
    <w:rsid w:val="004142BD"/>
    <w:rsid w:val="00417282"/>
    <w:rsid w:val="00422A1F"/>
    <w:rsid w:val="0044173D"/>
    <w:rsid w:val="00471BBD"/>
    <w:rsid w:val="0047365E"/>
    <w:rsid w:val="00480B19"/>
    <w:rsid w:val="004B27D4"/>
    <w:rsid w:val="004B555C"/>
    <w:rsid w:val="004C0736"/>
    <w:rsid w:val="00500555"/>
    <w:rsid w:val="0050190A"/>
    <w:rsid w:val="00534A3A"/>
    <w:rsid w:val="00536928"/>
    <w:rsid w:val="00577D34"/>
    <w:rsid w:val="00586BD9"/>
    <w:rsid w:val="00593F35"/>
    <w:rsid w:val="005A536A"/>
    <w:rsid w:val="005B3611"/>
    <w:rsid w:val="005B3E9A"/>
    <w:rsid w:val="005B40E5"/>
    <w:rsid w:val="005B5848"/>
    <w:rsid w:val="005B69C9"/>
    <w:rsid w:val="005C2490"/>
    <w:rsid w:val="005D7477"/>
    <w:rsid w:val="005E167A"/>
    <w:rsid w:val="005E48DE"/>
    <w:rsid w:val="005F2D68"/>
    <w:rsid w:val="0060307A"/>
    <w:rsid w:val="00607D3A"/>
    <w:rsid w:val="00610916"/>
    <w:rsid w:val="0061688B"/>
    <w:rsid w:val="00653DF8"/>
    <w:rsid w:val="00665DE7"/>
    <w:rsid w:val="00677B89"/>
    <w:rsid w:val="00681530"/>
    <w:rsid w:val="006A19B3"/>
    <w:rsid w:val="006A3B3E"/>
    <w:rsid w:val="006A457C"/>
    <w:rsid w:val="006B09E9"/>
    <w:rsid w:val="006C6276"/>
    <w:rsid w:val="006F0726"/>
    <w:rsid w:val="006F68B4"/>
    <w:rsid w:val="007350CF"/>
    <w:rsid w:val="007439C3"/>
    <w:rsid w:val="00751B51"/>
    <w:rsid w:val="007522D4"/>
    <w:rsid w:val="00761978"/>
    <w:rsid w:val="0077052B"/>
    <w:rsid w:val="0077090F"/>
    <w:rsid w:val="00783AD1"/>
    <w:rsid w:val="0078632A"/>
    <w:rsid w:val="00786CCA"/>
    <w:rsid w:val="00790EA0"/>
    <w:rsid w:val="007C0B88"/>
    <w:rsid w:val="007D6916"/>
    <w:rsid w:val="007F40A2"/>
    <w:rsid w:val="007F50EF"/>
    <w:rsid w:val="007F6C1A"/>
    <w:rsid w:val="00805A6A"/>
    <w:rsid w:val="00824031"/>
    <w:rsid w:val="0082441A"/>
    <w:rsid w:val="00837761"/>
    <w:rsid w:val="00856D63"/>
    <w:rsid w:val="00863C14"/>
    <w:rsid w:val="00872A03"/>
    <w:rsid w:val="00883E56"/>
    <w:rsid w:val="008B44B2"/>
    <w:rsid w:val="008B4F6B"/>
    <w:rsid w:val="008C3382"/>
    <w:rsid w:val="008C358C"/>
    <w:rsid w:val="008D07C9"/>
    <w:rsid w:val="008D3AEA"/>
    <w:rsid w:val="008E04DE"/>
    <w:rsid w:val="008F2176"/>
    <w:rsid w:val="0090207C"/>
    <w:rsid w:val="00907B82"/>
    <w:rsid w:val="009107FF"/>
    <w:rsid w:val="00911253"/>
    <w:rsid w:val="00916D04"/>
    <w:rsid w:val="009262A2"/>
    <w:rsid w:val="00927029"/>
    <w:rsid w:val="00952DF8"/>
    <w:rsid w:val="00974632"/>
    <w:rsid w:val="00975D97"/>
    <w:rsid w:val="00995304"/>
    <w:rsid w:val="009D3A93"/>
    <w:rsid w:val="009E0258"/>
    <w:rsid w:val="00A0189A"/>
    <w:rsid w:val="00A17A3B"/>
    <w:rsid w:val="00A21436"/>
    <w:rsid w:val="00A25B48"/>
    <w:rsid w:val="00A34D56"/>
    <w:rsid w:val="00A360A4"/>
    <w:rsid w:val="00A477A8"/>
    <w:rsid w:val="00A7134D"/>
    <w:rsid w:val="00A75F68"/>
    <w:rsid w:val="00A82155"/>
    <w:rsid w:val="00A82DF6"/>
    <w:rsid w:val="00A942A1"/>
    <w:rsid w:val="00A96429"/>
    <w:rsid w:val="00A97C7A"/>
    <w:rsid w:val="00AA7832"/>
    <w:rsid w:val="00AA7B3A"/>
    <w:rsid w:val="00AD368F"/>
    <w:rsid w:val="00AE14B9"/>
    <w:rsid w:val="00AE2A1C"/>
    <w:rsid w:val="00AE45D2"/>
    <w:rsid w:val="00AE49FF"/>
    <w:rsid w:val="00AF4814"/>
    <w:rsid w:val="00B3581A"/>
    <w:rsid w:val="00B415BF"/>
    <w:rsid w:val="00B577E2"/>
    <w:rsid w:val="00B66F96"/>
    <w:rsid w:val="00B7443E"/>
    <w:rsid w:val="00B848AC"/>
    <w:rsid w:val="00B90CB7"/>
    <w:rsid w:val="00BA08BF"/>
    <w:rsid w:val="00BB5FEB"/>
    <w:rsid w:val="00BC085B"/>
    <w:rsid w:val="00BC3273"/>
    <w:rsid w:val="00BC6F68"/>
    <w:rsid w:val="00BD187C"/>
    <w:rsid w:val="00BD2199"/>
    <w:rsid w:val="00BD67AE"/>
    <w:rsid w:val="00BF2E74"/>
    <w:rsid w:val="00BF5AA8"/>
    <w:rsid w:val="00BF7D14"/>
    <w:rsid w:val="00C005C4"/>
    <w:rsid w:val="00C04AA9"/>
    <w:rsid w:val="00C2028D"/>
    <w:rsid w:val="00C25223"/>
    <w:rsid w:val="00C42D68"/>
    <w:rsid w:val="00C47023"/>
    <w:rsid w:val="00C50E9E"/>
    <w:rsid w:val="00C51832"/>
    <w:rsid w:val="00C5309A"/>
    <w:rsid w:val="00C652C9"/>
    <w:rsid w:val="00C776FC"/>
    <w:rsid w:val="00C915D5"/>
    <w:rsid w:val="00CA7295"/>
    <w:rsid w:val="00D200B0"/>
    <w:rsid w:val="00D601E1"/>
    <w:rsid w:val="00D73DB0"/>
    <w:rsid w:val="00DB1B49"/>
    <w:rsid w:val="00DB4B74"/>
    <w:rsid w:val="00DB6639"/>
    <w:rsid w:val="00DD133B"/>
    <w:rsid w:val="00DD31CF"/>
    <w:rsid w:val="00DD7D7E"/>
    <w:rsid w:val="00DE4CEE"/>
    <w:rsid w:val="00DF5851"/>
    <w:rsid w:val="00E043F2"/>
    <w:rsid w:val="00E050B0"/>
    <w:rsid w:val="00E1035B"/>
    <w:rsid w:val="00E17965"/>
    <w:rsid w:val="00E23506"/>
    <w:rsid w:val="00E4669E"/>
    <w:rsid w:val="00E63A5E"/>
    <w:rsid w:val="00E65CD6"/>
    <w:rsid w:val="00E73C5F"/>
    <w:rsid w:val="00E918EF"/>
    <w:rsid w:val="00EA7751"/>
    <w:rsid w:val="00EB48E8"/>
    <w:rsid w:val="00ED6C93"/>
    <w:rsid w:val="00ED6CDA"/>
    <w:rsid w:val="00EF2E40"/>
    <w:rsid w:val="00F06EE7"/>
    <w:rsid w:val="00F23E11"/>
    <w:rsid w:val="00F247D2"/>
    <w:rsid w:val="00F25208"/>
    <w:rsid w:val="00F36841"/>
    <w:rsid w:val="00F473D2"/>
    <w:rsid w:val="00F572F7"/>
    <w:rsid w:val="00F82FE1"/>
    <w:rsid w:val="00F95DE8"/>
    <w:rsid w:val="00F97925"/>
    <w:rsid w:val="00FB1C6E"/>
    <w:rsid w:val="00FC1647"/>
    <w:rsid w:val="00FC3C11"/>
    <w:rsid w:val="00FD4C01"/>
    <w:rsid w:val="00FD75D2"/>
    <w:rsid w:val="00FE1045"/>
    <w:rsid w:val="00FE50E0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412"/>
  <w15:chartTrackingRefBased/>
  <w15:docId w15:val="{1984E1B6-0FC3-4D2D-8A17-1781BD52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CB7"/>
  </w:style>
  <w:style w:type="paragraph" w:styleId="Stopka">
    <w:name w:val="footer"/>
    <w:basedOn w:val="Normalny"/>
    <w:link w:val="StopkaZnak"/>
    <w:uiPriority w:val="99"/>
    <w:unhideWhenUsed/>
    <w:rsid w:val="00B90C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CB7"/>
  </w:style>
  <w:style w:type="paragraph" w:styleId="Akapitzlist">
    <w:name w:val="List Paragraph"/>
    <w:basedOn w:val="Normalny"/>
    <w:uiPriority w:val="34"/>
    <w:qFormat/>
    <w:rsid w:val="00B9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358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C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3382"/>
    <w:rPr>
      <w:color w:val="605E5C"/>
      <w:shd w:val="clear" w:color="auto" w:fill="E1DFDD"/>
    </w:rPr>
  </w:style>
  <w:style w:type="paragraph" w:customStyle="1" w:styleId="Bezodstpw1">
    <w:name w:val="Bez odstępów1"/>
    <w:uiPriority w:val="99"/>
    <w:rsid w:val="003C2A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falkowski@powiatb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orolczuk@powiatb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364E-154B-4403-8EE0-F877430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Podlasie</dc:creator>
  <cp:keywords/>
  <dc:description/>
  <cp:lastModifiedBy>Magdalena Korolczuk</cp:lastModifiedBy>
  <cp:revision>4</cp:revision>
  <cp:lastPrinted>2025-02-11T09:14:00Z</cp:lastPrinted>
  <dcterms:created xsi:type="dcterms:W3CDTF">2026-01-16T11:13:00Z</dcterms:created>
  <dcterms:modified xsi:type="dcterms:W3CDTF">2026-01-19T14:47:00Z</dcterms:modified>
</cp:coreProperties>
</file>